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8930" w14:textId="77777777" w:rsidR="003B6AED" w:rsidRDefault="003B6AED" w:rsidP="003B6AE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6313E7F4" w14:textId="1C860EC8" w:rsidR="003B6AED" w:rsidRPr="00A11C90" w:rsidRDefault="00626352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="003B6AED" w:rsidRPr="00A11C90">
        <w:rPr>
          <w:rFonts w:ascii="Times New Roman" w:hAnsi="Times New Roman"/>
          <w:sz w:val="28"/>
          <w:szCs w:val="28"/>
        </w:rPr>
        <w:t xml:space="preserve"> директору </w:t>
      </w:r>
    </w:p>
    <w:p w14:paraId="0DB65C9A" w14:textId="77777777" w:rsidR="003B6AED" w:rsidRPr="00A11C90" w:rsidRDefault="003B6AED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280B3512" w14:textId="77777777" w:rsidR="003B6AED" w:rsidRPr="00804928" w:rsidRDefault="003B6AED" w:rsidP="003B6AE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50FFC50F" w14:textId="77777777" w:rsidR="003B6AED" w:rsidRPr="00A11C90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7C243" w14:textId="77777777" w:rsidR="003B6AED" w:rsidRPr="00A11C90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9B682" w14:textId="77777777" w:rsidR="003B6AED" w:rsidRDefault="003B6AED" w:rsidP="003B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F4C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48BB8832" w14:textId="77777777" w:rsidR="003B6AED" w:rsidRPr="009D1ACB" w:rsidRDefault="003B6AED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1ACB">
        <w:rPr>
          <w:rFonts w:ascii="Times New Roman" w:hAnsi="Times New Roman"/>
          <w:sz w:val="28"/>
          <w:szCs w:val="28"/>
        </w:rPr>
        <w:t>(для физических лиц)</w:t>
      </w:r>
    </w:p>
    <w:p w14:paraId="5D64C074" w14:textId="77777777" w:rsidR="003B6AED" w:rsidRPr="00073F17" w:rsidRDefault="003B6AED" w:rsidP="003B6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37F741" w14:textId="77777777" w:rsidR="003B6AED" w:rsidRPr="00073F17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            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ФИО руководителя группы</w:t>
      </w:r>
      <w:r w:rsidRPr="00073F17">
        <w:rPr>
          <w:rFonts w:ascii="Times New Roman" w:hAnsi="Times New Roman"/>
          <w:sz w:val="28"/>
          <w:szCs w:val="28"/>
        </w:rPr>
        <w:t xml:space="preserve"> просит принять группу из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количество</w:t>
      </w:r>
      <w:r w:rsidRPr="00073F17">
        <w:rPr>
          <w:rFonts w:ascii="Times New Roman" w:hAnsi="Times New Roman"/>
          <w:sz w:val="28"/>
          <w:szCs w:val="28"/>
        </w:rPr>
        <w:t xml:space="preserve"> человек для посещения ОАО «Кондитерская фабрика «Слодыч», г. 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дата</w:t>
      </w:r>
      <w:r w:rsidRPr="00073F17">
        <w:rPr>
          <w:rFonts w:ascii="Times New Roman" w:hAnsi="Times New Roman"/>
          <w:sz w:val="28"/>
          <w:szCs w:val="28"/>
        </w:rPr>
        <w:t xml:space="preserve"> в </w:t>
      </w:r>
      <w:r w:rsidRPr="00073F17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время</w:t>
      </w:r>
      <w:r w:rsidRPr="00073F17">
        <w:rPr>
          <w:rFonts w:ascii="Times New Roman" w:hAnsi="Times New Roman"/>
          <w:sz w:val="28"/>
          <w:szCs w:val="28"/>
        </w:rPr>
        <w:t>.</w:t>
      </w:r>
    </w:p>
    <w:p w14:paraId="67158600" w14:textId="77777777" w:rsidR="003B6AED" w:rsidRPr="00073F17" w:rsidRDefault="003B6AED" w:rsidP="003B6A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  </w:t>
      </w:r>
    </w:p>
    <w:p w14:paraId="3FC2A4E9" w14:textId="77777777" w:rsidR="003B6AED" w:rsidRPr="00073F17" w:rsidRDefault="003B6AED" w:rsidP="003B6AED">
      <w:pPr>
        <w:spacing w:after="0" w:line="240" w:lineRule="auto"/>
        <w:ind w:right="-73" w:firstLine="708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Ответственность за жизнь и здоровье участников группы, поведение, сохранность имущества ОАО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15716EAA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AF3704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DE6454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BB61F" w14:textId="77777777" w:rsidR="003B6AED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6814E" w14:textId="77777777" w:rsidR="003B6AED" w:rsidRPr="008006AE" w:rsidRDefault="003B6AED" w:rsidP="003B6A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____________________________________.</w:t>
      </w:r>
    </w:p>
    <w:p w14:paraId="4CDB5019" w14:textId="77777777" w:rsidR="003B6AED" w:rsidRPr="008006AE" w:rsidRDefault="003B6AED" w:rsidP="003B6AED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149CA2DB" w14:textId="77777777" w:rsidR="003B6AED" w:rsidRPr="007C6DDE" w:rsidRDefault="003B6AED" w:rsidP="003B6AED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_________________.</w:t>
      </w:r>
    </w:p>
    <w:p w14:paraId="582061E1" w14:textId="77777777" w:rsidR="003B6AED" w:rsidRPr="00B0024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57E906" w14:textId="77777777" w:rsidR="003B6AED" w:rsidRPr="007C6DDE" w:rsidRDefault="003B6AED" w:rsidP="003B6A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9387C9" w14:textId="77777777" w:rsidR="003B6AED" w:rsidRPr="007C6DD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____________                            </w:t>
      </w:r>
    </w:p>
    <w:p w14:paraId="16CD068F" w14:textId="77777777" w:rsidR="003B6AED" w:rsidRPr="007C6DDE" w:rsidRDefault="003B6AED" w:rsidP="003B6A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52815BF0" w14:textId="77777777" w:rsidR="003B6AED" w:rsidRPr="007C6DDE" w:rsidRDefault="003B6AED" w:rsidP="003B6AED">
      <w:pPr>
        <w:rPr>
          <w:rFonts w:ascii="Times New Roman" w:hAnsi="Times New Roman"/>
          <w:b/>
          <w:bCs/>
          <w:iCs/>
          <w:sz w:val="26"/>
          <w:szCs w:val="26"/>
        </w:rPr>
      </w:pPr>
    </w:p>
    <w:p w14:paraId="47B0E4AC" w14:textId="77777777" w:rsidR="003B6AED" w:rsidRDefault="003B6AED" w:rsidP="003B6AED">
      <w:pPr>
        <w:spacing w:after="0" w:line="240" w:lineRule="auto"/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>на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 эл. почту </w:t>
      </w:r>
      <w:hyperlink r:id="rId7" w:history="1">
        <w:r w:rsidRPr="00460AFC">
          <w:rPr>
            <w:rStyle w:val="a7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68417632" w14:textId="77777777" w:rsidR="003B6AED" w:rsidRDefault="003B6AED" w:rsidP="003B6AE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0CBAAD52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0C4B9D25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450C3FDE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16C81AD3" w14:textId="18F8697A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0CF32166" w14:textId="77777777" w:rsidR="003B6AED" w:rsidRDefault="003B6AED" w:rsidP="007550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4DA5CEDB" w14:textId="77777777" w:rsidR="003B6AED" w:rsidRDefault="003B6AED" w:rsidP="003B6AED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218FD2A9" w14:textId="77777777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lastRenderedPageBreak/>
        <w:t xml:space="preserve">АКТ  </w:t>
      </w:r>
    </w:p>
    <w:p w14:paraId="25915B5D" w14:textId="77777777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546ABA94" w14:textId="18230AC9" w:rsidR="008B7212" w:rsidRPr="003D60CB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</w:p>
    <w:p w14:paraId="1D8497A9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02BAE459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202</w:t>
      </w:r>
      <w:r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56D6D56A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AC62E5D" w14:textId="276343B0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</w:t>
      </w:r>
      <w:r w:rsidR="00172253" w:rsidRPr="00172253">
        <w:rPr>
          <w:rFonts w:ascii="Times New Roman" w:eastAsia="Courier New" w:hAnsi="Times New Roman"/>
          <w:sz w:val="26"/>
          <w:szCs w:val="26"/>
          <w:lang w:eastAsia="ar-SA"/>
        </w:rPr>
        <w:t>96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 w:rsidR="00172253" w:rsidRPr="00172253">
        <w:rPr>
          <w:rFonts w:ascii="Times New Roman" w:eastAsia="Courier New" w:hAnsi="Times New Roman"/>
          <w:sz w:val="26"/>
          <w:szCs w:val="26"/>
          <w:lang w:eastAsia="ar-SA"/>
        </w:rPr>
        <w:t>18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="00172253" w:rsidRPr="00172253">
        <w:rPr>
          <w:rFonts w:ascii="Times New Roman" w:eastAsia="Courier New" w:hAnsi="Times New Roman"/>
          <w:sz w:val="26"/>
          <w:szCs w:val="26"/>
          <w:lang w:eastAsia="ar-SA"/>
        </w:rPr>
        <w:t>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 xml:space="preserve">паспорта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val="en-US" w:eastAsia="ar-SA"/>
        </w:rPr>
        <w:t>MP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*****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6FED4AA6" w14:textId="1FF7F8B2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202</w:t>
      </w:r>
      <w:r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7D55AA3A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5A7070E0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26A71A51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73A96034" w14:textId="77777777" w:rsidR="008B7212" w:rsidRPr="00B443AF" w:rsidRDefault="008B7212" w:rsidP="008B7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43DC8F5F" w14:textId="77777777" w:rsidR="008B7212" w:rsidRDefault="008B7212" w:rsidP="008B7212"/>
    <w:p w14:paraId="7F74F950" w14:textId="77777777" w:rsidR="008B7212" w:rsidRDefault="008B7212" w:rsidP="008B7212"/>
    <w:p w14:paraId="458D6F0B" w14:textId="77777777" w:rsidR="008B7212" w:rsidRDefault="008B7212" w:rsidP="008B7212"/>
    <w:p w14:paraId="5DE9D1EF" w14:textId="77777777" w:rsidR="008B7212" w:rsidRPr="00B443AF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6E27AEF7" w14:textId="77777777" w:rsidR="008B7212" w:rsidRPr="002B3453" w:rsidRDefault="008B7212" w:rsidP="008B72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03701E37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F43C76B" w14:textId="77777777" w:rsidR="008B7212" w:rsidRPr="002B3453" w:rsidRDefault="008B7212" w:rsidP="008B7212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  <w:r w:rsidRPr="0047597B">
        <w:rPr>
          <w:rFonts w:ascii="Times New Roman" w:eastAsia="Courier New" w:hAnsi="Times New Roman"/>
          <w:sz w:val="23"/>
          <w:szCs w:val="23"/>
          <w:highlight w:val="yellow"/>
          <w:lang w:eastAsia="ar-SA"/>
        </w:rPr>
        <w:t>Иванов Иван Иванович</w:t>
      </w:r>
    </w:p>
    <w:p w14:paraId="664650D9" w14:textId="360DB78F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Па</w:t>
      </w:r>
      <w:r w:rsidR="001F15DA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с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порт МР*******</w:t>
      </w:r>
    </w:p>
    <w:p w14:paraId="32989423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Выд.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орган, выдавший паспорт</w:t>
      </w:r>
    </w:p>
    <w:p w14:paraId="2277CD7F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Дата выдачи</w:t>
      </w:r>
    </w:p>
    <w:p w14:paraId="69133F40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226E6A58" w14:textId="77777777" w:rsidR="008B7212" w:rsidRDefault="008B7212" w:rsidP="008B721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00F2819F" w14:textId="77777777" w:rsidR="008B7212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72636775" w14:textId="77777777" w:rsidR="008B7212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6A84E445" w14:textId="77777777" w:rsidR="008B7212" w:rsidRPr="00DB5076" w:rsidRDefault="008B7212" w:rsidP="008B7212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8" w:history="1"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07361EAF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243DD77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093F96B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7D459E3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8890F09" w14:textId="77777777" w:rsidR="008B7212" w:rsidRDefault="008B7212" w:rsidP="008B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____________ (Ю.Г. Русак)                                        ___________ </w:t>
      </w:r>
      <w:r w:rsidRPr="002B3453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(И.И.  Иванов)</w:t>
      </w:r>
    </w:p>
    <w:p w14:paraId="3D12C79A" w14:textId="77777777" w:rsidR="008B7212" w:rsidRDefault="008B7212" w:rsidP="008B7212">
      <w:r>
        <w:t xml:space="preserve"> </w:t>
      </w:r>
    </w:p>
    <w:p w14:paraId="05A706B9" w14:textId="272487C2" w:rsidR="00B44EA5" w:rsidRDefault="00B44EA5"/>
    <w:p w14:paraId="3F78EF39" w14:textId="1D7E3E11" w:rsidR="003B6AED" w:rsidRDefault="003B6AED"/>
    <w:p w14:paraId="6DE11206" w14:textId="6E7D752D" w:rsidR="003B6AED" w:rsidRDefault="003B6AED"/>
    <w:p w14:paraId="28DD24BA" w14:textId="77777777" w:rsidR="008B7212" w:rsidRDefault="008B7212"/>
    <w:p w14:paraId="47B1E85E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исок-сп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равка для посещения производственных цехов </w:t>
      </w:r>
    </w:p>
    <w:p w14:paraId="0F2C2BB4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ОАО Кондитерская фабрика «Слодыч» экскурсантами -</w:t>
      </w:r>
    </w:p>
    <w:p w14:paraId="2C954BCB" w14:textId="77777777" w:rsidR="003B6AED" w:rsidRPr="0051660F" w:rsidRDefault="003B6AED" w:rsidP="003B6A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зрослыми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детьми (</w:t>
      </w:r>
      <w:r w:rsidRPr="00F053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группы школьников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76897572" w14:textId="77777777" w:rsidR="003B6AED" w:rsidRPr="0051660F" w:rsidRDefault="003B6AED" w:rsidP="003B6A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_________________</w:t>
      </w:r>
    </w:p>
    <w:p w14:paraId="126B9A4A" w14:textId="77777777" w:rsidR="003B6AED" w:rsidRPr="00804928" w:rsidRDefault="003B6AED" w:rsidP="003B6AED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04928">
        <w:rPr>
          <w:rFonts w:ascii="Times New Roman" w:eastAsia="Times New Roman" w:hAnsi="Times New Roman"/>
          <w:bCs/>
          <w:i/>
          <w:iCs/>
          <w:lang w:eastAsia="ru-RU"/>
        </w:rPr>
        <w:t>(дата)</w:t>
      </w:r>
    </w:p>
    <w:p w14:paraId="2EBBDD44" w14:textId="77777777" w:rsidR="007B6911" w:rsidRPr="007B6911" w:rsidRDefault="007B6911" w:rsidP="007B691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23"/>
        <w:gridCol w:w="616"/>
        <w:gridCol w:w="979"/>
        <w:gridCol w:w="1765"/>
        <w:gridCol w:w="1374"/>
        <w:gridCol w:w="957"/>
      </w:tblGrid>
      <w:tr w:rsidR="007B6911" w:rsidRPr="007B6911" w14:paraId="0D6A4C6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3CB0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149D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14:paraId="25D89B6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75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1F4287" w14:textId="77777777" w:rsidR="007B6911" w:rsidRPr="007B6911" w:rsidRDefault="007B6911" w:rsidP="007B6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47FA6E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</w:t>
            </w:r>
          </w:p>
          <w:p w14:paraId="795F201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</w:t>
            </w:r>
          </w:p>
          <w:p w14:paraId="515EA277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пол-</w:t>
            </w:r>
          </w:p>
          <w:p w14:paraId="368B8B2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лет</w:t>
            </w:r>
          </w:p>
          <w:p w14:paraId="2266C598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AF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Отсут-</w:t>
            </w:r>
          </w:p>
          <w:p w14:paraId="182BBEA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</w:p>
          <w:p w14:paraId="613D02B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инфек-</w:t>
            </w:r>
          </w:p>
          <w:p w14:paraId="7C9E640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ционных</w:t>
            </w:r>
          </w:p>
          <w:p w14:paraId="63710F5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заболе-</w:t>
            </w:r>
          </w:p>
          <w:p w14:paraId="0365E3C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ваний</w:t>
            </w:r>
          </w:p>
          <w:p w14:paraId="76E12AF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B9A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</w:t>
            </w:r>
          </w:p>
          <w:p w14:paraId="3C94A5AB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</w:t>
            </w:r>
          </w:p>
          <w:p w14:paraId="2DA47514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сан.</w:t>
            </w:r>
          </w:p>
          <w:p w14:paraId="192C3F9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нормам</w:t>
            </w:r>
          </w:p>
          <w:p w14:paraId="518FFD43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правилам, по технике</w:t>
            </w:r>
          </w:p>
          <w:p w14:paraId="1BF3CDC8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безопас-ности</w:t>
            </w:r>
          </w:p>
          <w:p w14:paraId="732A2E58" w14:textId="77777777" w:rsidR="007B6911" w:rsidRPr="007B6911" w:rsidRDefault="007B6911" w:rsidP="007B69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B1E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</w:t>
            </w:r>
          </w:p>
          <w:p w14:paraId="3988AF32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дисцип-</w:t>
            </w:r>
          </w:p>
          <w:p w14:paraId="4BB5EE13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линой и </w:t>
            </w:r>
          </w:p>
          <w:p w14:paraId="1D7B31B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поведени-</w:t>
            </w:r>
          </w:p>
          <w:p w14:paraId="1A2FC32E" w14:textId="43E84AEE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произ</w:t>
            </w:r>
          </w:p>
          <w:p w14:paraId="355F72EF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водстве подтверждаю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FA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69F819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5F91AC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647555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F635D7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  <w:p w14:paraId="7A7C4B86" w14:textId="77777777" w:rsidR="007B6911" w:rsidRPr="007B6911" w:rsidRDefault="007B6911" w:rsidP="007B69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630835B3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63C8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62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4A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E782" w14:textId="77777777" w:rsidR="007B6911" w:rsidRPr="007B6911" w:rsidRDefault="007B6911" w:rsidP="007B691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49F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CC7" w14:textId="111ADA8B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0C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F2CCA9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F89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CD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C8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1DE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20B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326" w14:textId="4E3EB98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90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4A7ABA7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0A2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20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CC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AC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977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A69" w14:textId="576017E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30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D762D5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40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C7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9F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A0C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8C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E9D" w14:textId="1C81EB09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677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2A6CEC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CB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9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DC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B5D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F24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FC4" w14:textId="3F22843F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15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29C37A13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30F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64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D7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B79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EEC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176" w14:textId="2A3845C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C3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49546A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18F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FC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80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F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415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8DC" w14:textId="4BD96B1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74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32089FF8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43A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73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168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B4D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33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8B1" w14:textId="6EEE00A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91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C76879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B1F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4B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02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D7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518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689" w14:textId="3B9B384B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A3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9936C29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414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56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97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DEF4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B33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516" w14:textId="4CCB6F6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3A7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BE7090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271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1D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72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2C2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7B8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B90" w14:textId="337CF026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C2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50989B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58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7C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E8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A2C5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2D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361" w14:textId="5B15AAB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1F1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BE3FA54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8D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1A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FF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5B9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63D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ADE" w14:textId="6942D7D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B5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A6E3AA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22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Hlk200987999"/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37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C4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BA2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AD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C82" w14:textId="445F3723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3B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76B6E48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F0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B6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F74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17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9972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486" w14:textId="13D30000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5A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0AF883BE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07B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8C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5A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A1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1DE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375" w14:textId="20B3C204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87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37D35111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C99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CB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D9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4D66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F92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DDE" w14:textId="2B26C7E8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7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C2D8FB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BC50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94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A2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8D6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7E7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2FC" w14:textId="09CFC875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4F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9AFF366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32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C68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AAF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A71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3B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676" w14:textId="0349D453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DA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268A1E2D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69D1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7F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8D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C4B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782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74F" w14:textId="426320E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6D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558E7D7A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FC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1F0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58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0BA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CE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34C" w14:textId="6FF168CD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D7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17F0E7B2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8A56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6FD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84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892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291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5FD" w14:textId="1B4E6421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D8E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810D185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599B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CCA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509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A6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14E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647" w14:textId="29640FF2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C93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F262738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A50C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D0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2CA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A9C9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6C05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A27" w14:textId="7EC4751A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7F2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911" w:rsidRPr="007B6911" w14:paraId="4A26411C" w14:textId="77777777" w:rsidTr="007B6911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740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EFF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FED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6EEC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393" w14:textId="77777777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EF3" w14:textId="51CD5D81" w:rsidR="007B6911" w:rsidRPr="007B6911" w:rsidRDefault="007B6911" w:rsidP="007B691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43B" w14:textId="77777777" w:rsidR="007B6911" w:rsidRPr="007B6911" w:rsidRDefault="007B6911" w:rsidP="007B691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14:paraId="389CBBAB" w14:textId="77777777" w:rsidR="007B6911" w:rsidRPr="007B6911" w:rsidRDefault="007B6911" w:rsidP="007B69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911">
        <w:rPr>
          <w:rFonts w:ascii="Times New Roman" w:eastAsia="Times New Roman" w:hAnsi="Times New Roman"/>
          <w:sz w:val="28"/>
          <w:szCs w:val="28"/>
          <w:lang w:eastAsia="ru-RU"/>
        </w:rPr>
        <w:t>Примечание:</w:t>
      </w:r>
    </w:p>
    <w:p w14:paraId="6FD8698F" w14:textId="77777777" w:rsidR="007B6911" w:rsidRPr="007B6911" w:rsidRDefault="007B6911" w:rsidP="007B69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5C567601" w14:textId="77777777" w:rsidR="007B6911" w:rsidRPr="007B6911" w:rsidRDefault="007B6911" w:rsidP="007B69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Отсутствие инфекционных заболеваний подтверждается личной подписью каждого экскурсанта/взрослого.</w:t>
      </w: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BF9E34B" w14:textId="77777777" w:rsidR="007B6911" w:rsidRPr="007B6911" w:rsidRDefault="007B6911" w:rsidP="007B6911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E052912" w14:textId="07057CC5" w:rsidR="003B6AED" w:rsidRDefault="003B6AED"/>
    <w:p w14:paraId="78905440" w14:textId="53FD0E6A" w:rsidR="003B6AED" w:rsidRDefault="003B6AED"/>
    <w:p w14:paraId="2E1ED964" w14:textId="7086A5D8" w:rsidR="003B6AED" w:rsidRDefault="003B6AED"/>
    <w:p w14:paraId="78954B79" w14:textId="127D527A" w:rsidR="003B6AED" w:rsidRDefault="003B6AED"/>
    <w:sectPr w:rsidR="003B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DFA8" w14:textId="77777777" w:rsidR="00762FF3" w:rsidRDefault="00762FF3" w:rsidP="008D40B7">
      <w:pPr>
        <w:spacing w:after="0" w:line="240" w:lineRule="auto"/>
      </w:pPr>
      <w:r>
        <w:separator/>
      </w:r>
    </w:p>
  </w:endnote>
  <w:endnote w:type="continuationSeparator" w:id="0">
    <w:p w14:paraId="4AE347F4" w14:textId="77777777" w:rsidR="00762FF3" w:rsidRDefault="00762FF3" w:rsidP="008D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F771" w14:textId="77777777" w:rsidR="00762FF3" w:rsidRDefault="00762FF3" w:rsidP="008D40B7">
      <w:pPr>
        <w:spacing w:after="0" w:line="240" w:lineRule="auto"/>
      </w:pPr>
      <w:r>
        <w:separator/>
      </w:r>
    </w:p>
  </w:footnote>
  <w:footnote w:type="continuationSeparator" w:id="0">
    <w:p w14:paraId="7130331C" w14:textId="77777777" w:rsidR="00762FF3" w:rsidRDefault="00762FF3" w:rsidP="008D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8F"/>
    <w:rsid w:val="00072AB8"/>
    <w:rsid w:val="00172253"/>
    <w:rsid w:val="00192FDC"/>
    <w:rsid w:val="001E6B09"/>
    <w:rsid w:val="001F15DA"/>
    <w:rsid w:val="00230577"/>
    <w:rsid w:val="002819FD"/>
    <w:rsid w:val="003B6AED"/>
    <w:rsid w:val="003C40F4"/>
    <w:rsid w:val="0040700D"/>
    <w:rsid w:val="005432EA"/>
    <w:rsid w:val="00626352"/>
    <w:rsid w:val="00654D1B"/>
    <w:rsid w:val="00755097"/>
    <w:rsid w:val="00762FF3"/>
    <w:rsid w:val="0078578A"/>
    <w:rsid w:val="007B6911"/>
    <w:rsid w:val="008254B4"/>
    <w:rsid w:val="008B7212"/>
    <w:rsid w:val="008D40B7"/>
    <w:rsid w:val="00915522"/>
    <w:rsid w:val="00961730"/>
    <w:rsid w:val="00B44EA5"/>
    <w:rsid w:val="00B8318F"/>
    <w:rsid w:val="00C34E15"/>
    <w:rsid w:val="00F93FD5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A6D3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0B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0B7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3B6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lodych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@slodyc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7</cp:revision>
  <dcterms:created xsi:type="dcterms:W3CDTF">2026-01-08T09:00:00Z</dcterms:created>
  <dcterms:modified xsi:type="dcterms:W3CDTF">2026-05-20T05:48:00Z</dcterms:modified>
</cp:coreProperties>
</file>